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D9" w:rsidRPr="00B30ED8" w:rsidRDefault="00EA13D9" w:rsidP="00EA13D9">
      <w:pPr>
        <w:rPr>
          <w:rFonts w:ascii="Arial" w:hAnsi="Arial" w:cs="Arial"/>
          <w:color w:val="auto"/>
          <w:sz w:val="28"/>
        </w:rPr>
      </w:pPr>
      <w:bookmarkStart w:id="0" w:name="_GoBack"/>
      <w:bookmarkEnd w:id="0"/>
      <w:r w:rsidRPr="00B30ED8">
        <w:rPr>
          <w:rFonts w:ascii="Arial" w:hAnsi="Arial" w:cs="Arial"/>
          <w:color w:val="auto"/>
          <w:sz w:val="28"/>
        </w:rPr>
        <w:t>Abstract Template for Online-Symposium for Young Chemists on Physical Organic Chemistry</w:t>
      </w:r>
      <w:r>
        <w:rPr>
          <w:rFonts w:ascii="Arial" w:hAnsi="Arial" w:cs="Arial"/>
          <w:color w:val="auto"/>
          <w:sz w:val="28"/>
        </w:rPr>
        <w:t xml:space="preserve"> (14 </w:t>
      </w:r>
      <w:proofErr w:type="spellStart"/>
      <w:r>
        <w:rPr>
          <w:rFonts w:ascii="Arial" w:hAnsi="Arial" w:cs="Arial"/>
          <w:color w:val="auto"/>
          <w:sz w:val="28"/>
        </w:rPr>
        <w:t>pt</w:t>
      </w:r>
      <w:proofErr w:type="spellEnd"/>
      <w:r>
        <w:rPr>
          <w:rFonts w:ascii="Arial" w:hAnsi="Arial" w:cs="Arial"/>
          <w:color w:val="auto"/>
          <w:sz w:val="28"/>
        </w:rPr>
        <w:t>, gothic-type font, justified)</w:t>
      </w:r>
    </w:p>
    <w:p w:rsidR="00651179" w:rsidRPr="00C65372" w:rsidRDefault="00651179" w:rsidP="00651179">
      <w:pPr>
        <w:spacing w:line="320" w:lineRule="exact"/>
        <w:rPr>
          <w:rFonts w:ascii="Times" w:hAnsi="Times"/>
          <w:color w:val="auto"/>
          <w:sz w:val="22"/>
        </w:rPr>
      </w:pPr>
      <w:r>
        <w:rPr>
          <w:rFonts w:ascii="Times" w:hAnsi="Times" w:hint="eastAsia"/>
          <w:color w:val="auto"/>
          <w:sz w:val="22"/>
          <w:u w:val="single"/>
        </w:rPr>
        <w:t xml:space="preserve">Taro </w:t>
      </w:r>
      <w:r>
        <w:rPr>
          <w:rFonts w:ascii="Times" w:hAnsi="Times"/>
          <w:color w:val="auto"/>
          <w:sz w:val="22"/>
          <w:u w:val="single"/>
        </w:rPr>
        <w:t>Furo</w:t>
      </w:r>
      <w:r>
        <w:rPr>
          <w:rFonts w:ascii="Times" w:hAnsi="Times"/>
          <w:color w:val="auto"/>
          <w:sz w:val="22"/>
          <w:vertAlign w:val="superscript"/>
        </w:rPr>
        <w:t>1</w:t>
      </w:r>
      <w:r w:rsidRPr="00783686">
        <w:rPr>
          <w:rFonts w:ascii="Times" w:hAnsi="Times"/>
          <w:color w:val="auto"/>
          <w:sz w:val="22"/>
        </w:rPr>
        <w:t xml:space="preserve">, </w:t>
      </w:r>
      <w:r>
        <w:rPr>
          <w:rFonts w:ascii="Times" w:hAnsi="Times" w:hint="eastAsia"/>
          <w:color w:val="auto"/>
          <w:sz w:val="22"/>
        </w:rPr>
        <w:t xml:space="preserve">Hanako </w:t>
      </w:r>
      <w:r>
        <w:rPr>
          <w:rFonts w:ascii="Times" w:hAnsi="Times"/>
          <w:color w:val="auto"/>
          <w:sz w:val="22"/>
        </w:rPr>
        <w:t>Higashiyama</w:t>
      </w:r>
      <w:r>
        <w:rPr>
          <w:rFonts w:ascii="Times" w:hAnsi="Times"/>
          <w:color w:val="auto"/>
          <w:sz w:val="22"/>
          <w:vertAlign w:val="superscript"/>
        </w:rPr>
        <w:t>2</w:t>
      </w:r>
      <w:r w:rsidR="00C65372" w:rsidRPr="00C65372">
        <w:rPr>
          <w:rFonts w:ascii="Times" w:hAnsi="Times"/>
          <w:color w:val="FF0000"/>
          <w:sz w:val="22"/>
        </w:rPr>
        <w:t xml:space="preserve"> (</w:t>
      </w:r>
      <w:r w:rsidR="00DD5D50">
        <w:rPr>
          <w:rFonts w:ascii="Times" w:hAnsi="Times"/>
          <w:color w:val="FF0000"/>
          <w:sz w:val="22"/>
        </w:rPr>
        <w:t xml:space="preserve">Name of researchers, </w:t>
      </w:r>
      <w:r w:rsidR="00DD5D50">
        <w:rPr>
          <w:rFonts w:ascii="Times" w:hAnsi="Times" w:hint="eastAsia"/>
          <w:color w:val="FF0000"/>
          <w:sz w:val="22"/>
        </w:rPr>
        <w:t>Affiliation</w:t>
      </w:r>
      <w:r w:rsidR="00C65372" w:rsidRPr="00C65372">
        <w:rPr>
          <w:rFonts w:ascii="Times" w:hAnsi="Times"/>
          <w:color w:val="FF0000"/>
          <w:sz w:val="22"/>
        </w:rPr>
        <w:t>)</w:t>
      </w:r>
    </w:p>
    <w:p w:rsidR="00651179" w:rsidRPr="00783686" w:rsidRDefault="00651179" w:rsidP="00651179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  <w:r w:rsidRPr="00783686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1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Graduate School of Engineering, Nagoya University</w:t>
      </w:r>
      <w:r w:rsidRPr="00783686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Pr="001C4122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2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Graduate School of Science, Nagoya University.</w:t>
      </w:r>
      <w:r w:rsidR="00622426" w:rsidRPr="00FC247C">
        <w:rPr>
          <w:rFonts w:ascii="Times" w:eastAsia="平成明朝" w:hAnsi="Times" w:cs="Arial"/>
          <w:i/>
          <w:color w:val="FF0000"/>
          <w:kern w:val="0"/>
          <w:sz w:val="22"/>
        </w:rPr>
        <w:t xml:space="preserve"> (Italic)</w:t>
      </w:r>
    </w:p>
    <w:p w:rsidR="00540DB4" w:rsidRPr="00651179" w:rsidRDefault="00EA13D9" w:rsidP="00540DB4">
      <w:pPr>
        <w:spacing w:line="320" w:lineRule="exact"/>
        <w:rPr>
          <w:rFonts w:ascii="Times" w:eastAsia="平成明朝" w:hAnsi="Times" w:cs="Arial"/>
          <w:color w:val="auto"/>
          <w:kern w:val="0"/>
          <w:sz w:val="22"/>
        </w:rPr>
      </w:pPr>
      <w:r w:rsidRPr="00EA13D9">
        <w:rPr>
          <w:rFonts w:ascii="Times" w:hAnsi="Times"/>
          <w:color w:val="FF0000"/>
          <w:sz w:val="22"/>
        </w:rPr>
        <w:t>Blank line</w:t>
      </w:r>
    </w:p>
    <w:p w:rsidR="00B21AFC" w:rsidRPr="00B21AFC" w:rsidRDefault="00FD7A6F" w:rsidP="00B21AFC">
      <w:pPr>
        <w:spacing w:line="320" w:lineRule="exact"/>
        <w:rPr>
          <w:rFonts w:ascii="Times" w:hAnsi="Times"/>
          <w:color w:val="auto"/>
          <w:sz w:val="22"/>
        </w:rPr>
      </w:pPr>
      <w:r w:rsidRPr="00FD7A6F">
        <w:rPr>
          <w:rFonts w:ascii="Times" w:hAnsi="Times"/>
          <w:color w:val="auto"/>
          <w:sz w:val="22"/>
        </w:rPr>
        <w:t>Main text (Times, 11 point)</w:t>
      </w:r>
      <w:r w:rsidR="001E30DE">
        <w:rPr>
          <w:rFonts w:ascii="Times" w:hAnsi="Times"/>
          <w:color w:val="auto"/>
          <w:sz w:val="22"/>
        </w:rPr>
        <w:t>.</w:t>
      </w:r>
      <w:r w:rsidRPr="00FD7A6F">
        <w:rPr>
          <w:rFonts w:ascii="Times" w:hAnsi="Times"/>
          <w:color w:val="auto"/>
          <w:sz w:val="22"/>
        </w:rPr>
        <w:t xml:space="preserve"> </w:t>
      </w:r>
      <w:r w:rsidR="00540DB4" w:rsidRPr="00783686">
        <w:rPr>
          <w:rFonts w:ascii="Times" w:hAnsi="Times"/>
          <w:color w:val="auto"/>
          <w:sz w:val="22"/>
        </w:rPr>
        <w:t>This is a te</w:t>
      </w:r>
      <w:r w:rsidR="008E1ECE">
        <w:rPr>
          <w:rFonts w:ascii="Times" w:hAnsi="Times"/>
          <w:color w:val="auto"/>
          <w:sz w:val="22"/>
        </w:rPr>
        <w:t xml:space="preserve">mplate for the abstract in </w:t>
      </w:r>
      <w:r w:rsidR="00E029DB" w:rsidRPr="00E029DB">
        <w:rPr>
          <w:rFonts w:ascii="Times" w:hAnsi="Times"/>
          <w:color w:val="auto"/>
          <w:sz w:val="22"/>
        </w:rPr>
        <w:t>Online-Symposium for Young Chemists on Physical Organic Chemistry</w:t>
      </w:r>
      <w:r w:rsidR="00540DB4" w:rsidRPr="00783686">
        <w:rPr>
          <w:rFonts w:ascii="Times" w:hAnsi="Times"/>
          <w:color w:val="auto"/>
          <w:sz w:val="22"/>
        </w:rPr>
        <w:t xml:space="preserve">. </w:t>
      </w:r>
      <w:r w:rsidRPr="00FD7A6F">
        <w:rPr>
          <w:rFonts w:ascii="Times" w:hAnsi="Times"/>
          <w:color w:val="auto"/>
          <w:sz w:val="22"/>
        </w:rPr>
        <w:t xml:space="preserve">Please prepare </w:t>
      </w:r>
      <w:r w:rsidR="005B6584">
        <w:rPr>
          <w:rFonts w:ascii="Times" w:hAnsi="Times" w:hint="eastAsia"/>
          <w:color w:val="auto"/>
          <w:sz w:val="22"/>
        </w:rPr>
        <w:t>A5</w:t>
      </w:r>
      <w:r w:rsidR="005B6584">
        <w:rPr>
          <w:rFonts w:ascii="Times" w:hAnsi="Times"/>
          <w:color w:val="auto"/>
          <w:sz w:val="22"/>
        </w:rPr>
        <w:t xml:space="preserve">-size </w:t>
      </w:r>
      <w:r>
        <w:rPr>
          <w:rFonts w:ascii="Times" w:hAnsi="Times"/>
          <w:color w:val="auto"/>
          <w:sz w:val="22"/>
        </w:rPr>
        <w:t>1</w:t>
      </w:r>
      <w:r w:rsidRPr="00FD7A6F">
        <w:rPr>
          <w:rFonts w:ascii="Times" w:hAnsi="Times"/>
          <w:color w:val="auto"/>
          <w:sz w:val="22"/>
        </w:rPr>
        <w:t xml:space="preserve">-page abstract in English using 11 </w:t>
      </w:r>
      <w:proofErr w:type="spellStart"/>
      <w:r w:rsidRPr="00FD7A6F">
        <w:rPr>
          <w:rFonts w:ascii="Times" w:hAnsi="Times"/>
          <w:color w:val="auto"/>
          <w:sz w:val="22"/>
        </w:rPr>
        <w:t>pt</w:t>
      </w:r>
      <w:proofErr w:type="spellEnd"/>
      <w:r w:rsidRPr="00FD7A6F">
        <w:rPr>
          <w:rFonts w:ascii="Times" w:hAnsi="Times"/>
          <w:color w:val="auto"/>
          <w:sz w:val="22"/>
        </w:rPr>
        <w:t xml:space="preserve"> </w:t>
      </w:r>
      <w:r w:rsidR="005B6584">
        <w:rPr>
          <w:rFonts w:ascii="Times" w:hAnsi="Times"/>
          <w:color w:val="auto"/>
          <w:sz w:val="22"/>
        </w:rPr>
        <w:t>Serif-type</w:t>
      </w:r>
      <w:r w:rsidRPr="00FD7A6F">
        <w:rPr>
          <w:rFonts w:ascii="Times" w:hAnsi="Times"/>
          <w:color w:val="auto"/>
          <w:sz w:val="22"/>
        </w:rPr>
        <w:t xml:space="preserve"> font </w:t>
      </w:r>
      <w:r w:rsidR="005B6584">
        <w:rPr>
          <w:rFonts w:ascii="Times" w:hAnsi="Times"/>
          <w:color w:val="auto"/>
          <w:sz w:val="22"/>
        </w:rPr>
        <w:t>(ex. Times New Roman)</w:t>
      </w:r>
      <w:r w:rsidRPr="00FD7A6F">
        <w:rPr>
          <w:rFonts w:ascii="Times" w:hAnsi="Times"/>
          <w:color w:val="auto"/>
          <w:sz w:val="22"/>
        </w:rPr>
        <w:t>, justified, normal text, line spacing</w:t>
      </w:r>
      <w:r w:rsidR="005B6584">
        <w:rPr>
          <w:rFonts w:ascii="Times" w:hAnsi="Times"/>
          <w:color w:val="auto"/>
          <w:sz w:val="22"/>
        </w:rPr>
        <w:t>: 16 pt</w:t>
      </w:r>
      <w:r w:rsidRPr="00FD7A6F">
        <w:rPr>
          <w:rFonts w:ascii="Times" w:hAnsi="Times"/>
          <w:color w:val="auto"/>
          <w:sz w:val="22"/>
        </w:rPr>
        <w:t xml:space="preserve">. Page margins should be set as follows: top </w:t>
      </w:r>
      <w:r w:rsidR="005B6584">
        <w:rPr>
          <w:rFonts w:ascii="Times" w:hAnsi="Times"/>
          <w:color w:val="auto"/>
          <w:sz w:val="22"/>
        </w:rPr>
        <w:t>1</w:t>
      </w:r>
      <w:r w:rsidRPr="00FD7A6F">
        <w:rPr>
          <w:rFonts w:ascii="Times" w:hAnsi="Times"/>
          <w:color w:val="auto"/>
          <w:sz w:val="22"/>
        </w:rPr>
        <w:t xml:space="preserve">5 mm, bottom </w:t>
      </w:r>
      <w:r w:rsidR="005B6584">
        <w:rPr>
          <w:rFonts w:ascii="Times" w:hAnsi="Times"/>
          <w:color w:val="auto"/>
          <w:sz w:val="22"/>
        </w:rPr>
        <w:t>15</w:t>
      </w:r>
      <w:r w:rsidRPr="00FD7A6F">
        <w:rPr>
          <w:rFonts w:ascii="Times" w:hAnsi="Times"/>
          <w:color w:val="auto"/>
          <w:sz w:val="22"/>
        </w:rPr>
        <w:t xml:space="preserve"> mm, left </w:t>
      </w:r>
      <w:r w:rsidR="005B6584">
        <w:rPr>
          <w:rFonts w:ascii="Times" w:hAnsi="Times"/>
          <w:color w:val="auto"/>
          <w:sz w:val="22"/>
        </w:rPr>
        <w:t>15</w:t>
      </w:r>
      <w:r w:rsidRPr="00FD7A6F">
        <w:rPr>
          <w:rFonts w:ascii="Times" w:hAnsi="Times"/>
          <w:color w:val="auto"/>
          <w:sz w:val="22"/>
        </w:rPr>
        <w:t xml:space="preserve"> mm, right </w:t>
      </w:r>
      <w:r w:rsidR="005B6584">
        <w:rPr>
          <w:rFonts w:ascii="Times" w:hAnsi="Times"/>
          <w:color w:val="auto"/>
          <w:sz w:val="22"/>
        </w:rPr>
        <w:t>15</w:t>
      </w:r>
      <w:r w:rsidRPr="00FD7A6F">
        <w:rPr>
          <w:rFonts w:ascii="Times" w:hAnsi="Times"/>
          <w:color w:val="auto"/>
          <w:sz w:val="22"/>
        </w:rPr>
        <w:t xml:space="preserve"> mm. </w:t>
      </w:r>
      <w:r w:rsidR="00B21AFC" w:rsidRPr="00AA6ADD">
        <w:rPr>
          <w:rFonts w:ascii="Times" w:hAnsi="Times"/>
          <w:color w:val="auto"/>
          <w:sz w:val="22"/>
        </w:rPr>
        <w:t>You can</w:t>
      </w:r>
      <w:r w:rsidRPr="00AA6ADD">
        <w:rPr>
          <w:rFonts w:ascii="Times" w:hAnsi="Times"/>
          <w:color w:val="auto"/>
          <w:sz w:val="22"/>
        </w:rPr>
        <w:t xml:space="preserve"> s</w:t>
      </w:r>
      <w:r w:rsidR="007277DC" w:rsidRPr="00AA6ADD">
        <w:rPr>
          <w:rFonts w:ascii="Times" w:hAnsi="Times"/>
          <w:color w:val="auto"/>
          <w:sz w:val="22"/>
        </w:rPr>
        <w:t>ubmit your abstract</w:t>
      </w:r>
      <w:r w:rsidR="00B21AFC" w:rsidRPr="00AA6ADD">
        <w:rPr>
          <w:rFonts w:ascii="Times" w:hAnsi="Times"/>
          <w:color w:val="auto"/>
          <w:sz w:val="22"/>
        </w:rPr>
        <w:t xml:space="preserve"> online using the abstract submission form, and please upload </w:t>
      </w:r>
      <w:r w:rsidRPr="00AA6ADD">
        <w:rPr>
          <w:rFonts w:ascii="Times" w:hAnsi="Times"/>
          <w:color w:val="auto"/>
          <w:sz w:val="22"/>
        </w:rPr>
        <w:t xml:space="preserve">both </w:t>
      </w:r>
      <w:r w:rsidR="00B21AFC" w:rsidRPr="00AA6ADD">
        <w:rPr>
          <w:rFonts w:ascii="Times" w:hAnsi="Times"/>
          <w:color w:val="auto"/>
          <w:sz w:val="22"/>
        </w:rPr>
        <w:t>the</w:t>
      </w:r>
      <w:r w:rsidRPr="00AA6ADD">
        <w:rPr>
          <w:rFonts w:ascii="Times" w:hAnsi="Times"/>
          <w:color w:val="auto"/>
          <w:sz w:val="22"/>
        </w:rPr>
        <w:t xml:space="preserve"> MS WORD and PDF </w:t>
      </w:r>
      <w:r w:rsidR="00B21AFC" w:rsidRPr="00AA6ADD">
        <w:rPr>
          <w:rFonts w:ascii="Times" w:hAnsi="Times"/>
          <w:color w:val="auto"/>
          <w:sz w:val="22"/>
        </w:rPr>
        <w:t>version</w:t>
      </w:r>
      <w:r w:rsidR="00CA7847" w:rsidRPr="00AA6ADD">
        <w:rPr>
          <w:rFonts w:ascii="Times" w:hAnsi="Times"/>
          <w:color w:val="auto"/>
          <w:sz w:val="22"/>
        </w:rPr>
        <w:t>s</w:t>
      </w:r>
      <w:r w:rsidRPr="00AA6ADD">
        <w:rPr>
          <w:rFonts w:ascii="Times" w:hAnsi="Times"/>
          <w:color w:val="auto"/>
          <w:sz w:val="22"/>
        </w:rPr>
        <w:t>.</w:t>
      </w:r>
    </w:p>
    <w:p w:rsidR="00113FC4" w:rsidRDefault="00FD7A6F" w:rsidP="00FD7A6F">
      <w:pPr>
        <w:spacing w:line="320" w:lineRule="exact"/>
        <w:rPr>
          <w:rFonts w:ascii="Times" w:hAnsi="Times"/>
          <w:color w:val="auto"/>
          <w:sz w:val="22"/>
        </w:rPr>
      </w:pPr>
      <w:r w:rsidRPr="00FD7A6F">
        <w:rPr>
          <w:rFonts w:ascii="Times" w:hAnsi="Times"/>
          <w:b/>
          <w:color w:val="auto"/>
          <w:sz w:val="22"/>
        </w:rPr>
        <w:t>References</w:t>
      </w:r>
    </w:p>
    <w:p w:rsidR="00540DB4" w:rsidRPr="00113FC4" w:rsidRDefault="00FD7A6F" w:rsidP="00FD7A6F">
      <w:pPr>
        <w:spacing w:line="320" w:lineRule="exact"/>
        <w:rPr>
          <w:rFonts w:ascii="Times" w:hAnsi="Times" w:hint="eastAsia"/>
          <w:color w:val="FF0000"/>
          <w:sz w:val="22"/>
        </w:rPr>
      </w:pPr>
      <w:r w:rsidRPr="00113FC4">
        <w:rPr>
          <w:rFonts w:ascii="Times" w:hAnsi="Times"/>
          <w:color w:val="FF0000"/>
          <w:sz w:val="22"/>
        </w:rPr>
        <w:t xml:space="preserve">(if necessary, </w:t>
      </w:r>
      <w:r w:rsidR="003D1654" w:rsidRPr="00113FC4">
        <w:rPr>
          <w:rFonts w:ascii="Times" w:hAnsi="Times"/>
          <w:color w:val="FF0000"/>
          <w:sz w:val="22"/>
        </w:rPr>
        <w:t>Serif-type font</w:t>
      </w:r>
      <w:r w:rsidRPr="00113FC4">
        <w:rPr>
          <w:rFonts w:ascii="Times" w:hAnsi="Times"/>
          <w:color w:val="FF0000"/>
          <w:sz w:val="22"/>
        </w:rPr>
        <w:t>, 10–11 point)</w:t>
      </w:r>
    </w:p>
    <w:sectPr w:rsidR="00540DB4" w:rsidRPr="00113FC4" w:rsidSect="00651179">
      <w:pgSz w:w="11900" w:h="8400" w:orient="landscape"/>
      <w:pgMar w:top="851" w:right="851" w:bottom="851" w:left="85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14" w:rsidRDefault="00563414" w:rsidP="008E1ECE">
      <w:r>
        <w:separator/>
      </w:r>
    </w:p>
  </w:endnote>
  <w:endnote w:type="continuationSeparator" w:id="0">
    <w:p w:rsidR="00563414" w:rsidRDefault="00563414" w:rsidP="008E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14" w:rsidRDefault="00563414" w:rsidP="008E1ECE">
      <w:r>
        <w:separator/>
      </w:r>
    </w:p>
  </w:footnote>
  <w:footnote w:type="continuationSeparator" w:id="0">
    <w:p w:rsidR="00563414" w:rsidRDefault="00563414" w:rsidP="008E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EE8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78261510"/>
    <w:multiLevelType w:val="hybridMultilevel"/>
    <w:tmpl w:val="FBA6AE86"/>
    <w:lvl w:ilvl="0" w:tplc="AEE06966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bordersDoNotSurroundHeader/>
  <w:bordersDoNotSurroundFooter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13559"/>
    <w:rsid w:val="000B7238"/>
    <w:rsid w:val="00113FC4"/>
    <w:rsid w:val="001E30DE"/>
    <w:rsid w:val="001F34C3"/>
    <w:rsid w:val="002E24AC"/>
    <w:rsid w:val="0034792F"/>
    <w:rsid w:val="003D1654"/>
    <w:rsid w:val="00495134"/>
    <w:rsid w:val="004A1512"/>
    <w:rsid w:val="004B671C"/>
    <w:rsid w:val="004D4445"/>
    <w:rsid w:val="00522934"/>
    <w:rsid w:val="00540DB4"/>
    <w:rsid w:val="00563414"/>
    <w:rsid w:val="005B6584"/>
    <w:rsid w:val="005F43FA"/>
    <w:rsid w:val="00622426"/>
    <w:rsid w:val="00651179"/>
    <w:rsid w:val="006B4B1F"/>
    <w:rsid w:val="006E29F2"/>
    <w:rsid w:val="006F3C33"/>
    <w:rsid w:val="007277DC"/>
    <w:rsid w:val="007A477B"/>
    <w:rsid w:val="008E1ECE"/>
    <w:rsid w:val="00905294"/>
    <w:rsid w:val="0098465E"/>
    <w:rsid w:val="009D12D6"/>
    <w:rsid w:val="00AA6ADD"/>
    <w:rsid w:val="00AC1E71"/>
    <w:rsid w:val="00B21AFC"/>
    <w:rsid w:val="00B91EB2"/>
    <w:rsid w:val="00BE6DBF"/>
    <w:rsid w:val="00C639C1"/>
    <w:rsid w:val="00C65372"/>
    <w:rsid w:val="00CA7847"/>
    <w:rsid w:val="00D06030"/>
    <w:rsid w:val="00D824F5"/>
    <w:rsid w:val="00DD5D50"/>
    <w:rsid w:val="00E029DB"/>
    <w:rsid w:val="00E17B72"/>
    <w:rsid w:val="00EA13D9"/>
    <w:rsid w:val="00EA76A0"/>
    <w:rsid w:val="00ED246F"/>
    <w:rsid w:val="00ED6E46"/>
    <w:rsid w:val="00F512B6"/>
    <w:rsid w:val="00FD7A6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C39A1F-7534-3946-87B6-C4224717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824F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824F5"/>
    <w:rPr>
      <w:rFonts w:ascii="ヒラギノ角ゴ ProN W3" w:eastAsia="ヒラギノ角ゴ ProN W3" w:hAnsi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E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1ECE"/>
    <w:rPr>
      <w:rFonts w:ascii="Times New Roman" w:eastAsia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Nagoya University</Company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 Yamashita</dc:creator>
  <cp:keywords/>
  <dc:description/>
  <cp:lastModifiedBy>Makoto Yamashita</cp:lastModifiedBy>
  <cp:revision>2</cp:revision>
  <cp:lastPrinted>2011-04-20T09:10:00Z</cp:lastPrinted>
  <dcterms:created xsi:type="dcterms:W3CDTF">2020-08-05T05:43:00Z</dcterms:created>
  <dcterms:modified xsi:type="dcterms:W3CDTF">2020-08-05T05:43:00Z</dcterms:modified>
  <cp:category/>
</cp:coreProperties>
</file>